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578A00B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F01EF7">
        <w:rPr>
          <w:rFonts w:eastAsia="Times New Roman"/>
          <w:lang w:eastAsia="ru-RU"/>
        </w:rPr>
        <w:t>79</w:t>
      </w:r>
    </w:p>
    <w:p w14:paraId="3010B5ED" w14:textId="77777777" w:rsidR="00737C21" w:rsidRDefault="00737C21" w:rsidP="00F320A7">
      <w:pPr>
        <w:ind w:firstLine="0"/>
        <w:jc w:val="center"/>
        <w:rPr>
          <w:b/>
          <w:bCs/>
        </w:rPr>
      </w:pPr>
    </w:p>
    <w:p w14:paraId="7E8E7EC6" w14:textId="1CA2C3DE" w:rsidR="00026D55" w:rsidRPr="00026D55" w:rsidRDefault="00026D55" w:rsidP="00026D55">
      <w:pPr>
        <w:ind w:firstLine="0"/>
        <w:jc w:val="center"/>
        <w:rPr>
          <w:b/>
          <w:bCs/>
        </w:rPr>
      </w:pPr>
      <w:r w:rsidRPr="00026D55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E11A4F">
        <w:rPr>
          <w:b/>
          <w:bCs/>
        </w:rPr>
        <w:t>от 25.06.2021 № 1178</w:t>
      </w:r>
      <w:r w:rsidRPr="00026D55">
        <w:rPr>
          <w:b/>
          <w:bCs/>
        </w:rPr>
        <w:t xml:space="preserve"> «О порядке выявления, демонтажа и </w:t>
      </w:r>
      <w:proofErr w:type="gramStart"/>
      <w:r w:rsidRPr="00026D55">
        <w:rPr>
          <w:b/>
          <w:bCs/>
        </w:rPr>
        <w:t>перемещения</w:t>
      </w:r>
      <w:proofErr w:type="gramEnd"/>
      <w:r w:rsidRPr="00026D55">
        <w:rPr>
          <w:b/>
          <w:bCs/>
        </w:rPr>
        <w:t xml:space="preserve">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области»</w:t>
      </w:r>
    </w:p>
    <w:p w14:paraId="4E7723C9" w14:textId="77777777" w:rsidR="00D97B6C" w:rsidRPr="00026D55" w:rsidRDefault="00D97B6C" w:rsidP="00026D55">
      <w:pPr>
        <w:ind w:firstLine="0"/>
        <w:jc w:val="center"/>
        <w:rPr>
          <w:b/>
          <w:bCs/>
        </w:rPr>
      </w:pPr>
    </w:p>
    <w:p w14:paraId="6003AD3A" w14:textId="59205C1E" w:rsidR="00026D55" w:rsidRPr="00026D55" w:rsidRDefault="00026D55" w:rsidP="00026D55">
      <w:pPr>
        <w:spacing w:line="360" w:lineRule="auto"/>
        <w:ind w:firstLine="567"/>
        <w:rPr>
          <w:b/>
          <w:bCs/>
        </w:rPr>
      </w:pPr>
      <w:r w:rsidRPr="00026D55">
        <w:t>Руководствуясь Федеральным законом от 06.10.2003 № 131-ФЗ "Об общих принципах организации местного самоуправления в Российской Федерации",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026D55">
        <w:rPr>
          <w:b/>
          <w:bCs/>
        </w:rPr>
        <w:t>п о с т а н о в л я е т:</w:t>
      </w:r>
    </w:p>
    <w:p w14:paraId="08197838" w14:textId="50CB7DAB" w:rsidR="00026D55" w:rsidRPr="00026D55" w:rsidRDefault="00026D55" w:rsidP="00026D55">
      <w:pPr>
        <w:spacing w:line="360" w:lineRule="auto"/>
        <w:ind w:firstLine="567"/>
      </w:pPr>
      <w:r w:rsidRPr="00026D55">
        <w:t xml:space="preserve">1. Внести в постановление Администрации Балахнинского муниципального округа Нижегородской области </w:t>
      </w:r>
      <w:r w:rsidRPr="00E11A4F">
        <w:t>от 25.06.2021 №1178</w:t>
      </w:r>
      <w:r w:rsidRPr="00026D55">
        <w:t xml:space="preserve"> «О порядке</w:t>
      </w:r>
      <w:r>
        <w:t xml:space="preserve"> </w:t>
      </w:r>
      <w:r w:rsidRPr="00026D55">
        <w:t xml:space="preserve">выявления, демонтажа и </w:t>
      </w:r>
      <w:proofErr w:type="gramStart"/>
      <w:r w:rsidRPr="00026D55">
        <w:t>перемещения</w:t>
      </w:r>
      <w:proofErr w:type="gramEnd"/>
      <w:r w:rsidRPr="00026D55">
        <w:t xml:space="preserve">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области» (с изменениями внесенным постановлением Администрации Балахнинского муниципального округа Нижегородской области </w:t>
      </w:r>
      <w:r w:rsidRPr="00E11A4F">
        <w:t>от 21.04.2023 №739</w:t>
      </w:r>
      <w:r w:rsidRPr="00026D55">
        <w:t>) (далее – Постановление) следующие изменения:</w:t>
      </w:r>
    </w:p>
    <w:p w14:paraId="5425B045" w14:textId="77777777" w:rsidR="00026D55" w:rsidRPr="00026D55" w:rsidRDefault="00026D55" w:rsidP="00026D55">
      <w:pPr>
        <w:spacing w:line="360" w:lineRule="auto"/>
        <w:ind w:firstLine="567"/>
      </w:pPr>
      <w:r w:rsidRPr="00026D55">
        <w:t>1.1. Наименование Постановления изложить в следующей редакции:</w:t>
      </w:r>
    </w:p>
    <w:p w14:paraId="44E81C2F" w14:textId="226D9DA8" w:rsidR="00026D55" w:rsidRPr="00026D55" w:rsidRDefault="00026D55" w:rsidP="00026D55">
      <w:pPr>
        <w:spacing w:line="360" w:lineRule="auto"/>
        <w:ind w:firstLine="567"/>
      </w:pPr>
      <w:r w:rsidRPr="00026D55">
        <w:t xml:space="preserve">« О порядке выявления, демонтажа и перемещения самовольно установленных (незаконно размещённых) объектов движимого имущества на территории Балахнинского муниципального округа Нижегородской области». </w:t>
      </w:r>
    </w:p>
    <w:p w14:paraId="178E1E1A" w14:textId="77777777" w:rsidR="00026D55" w:rsidRPr="00026D55" w:rsidRDefault="00026D55" w:rsidP="00026D55">
      <w:pPr>
        <w:spacing w:line="360" w:lineRule="auto"/>
        <w:ind w:firstLine="567"/>
      </w:pPr>
      <w:r w:rsidRPr="00026D55">
        <w:t>1.2. Пункт 1 Постановления изложить в следующей редакции:</w:t>
      </w:r>
    </w:p>
    <w:p w14:paraId="42259BEB" w14:textId="77777777" w:rsidR="00026D55" w:rsidRPr="00026D55" w:rsidRDefault="00026D55" w:rsidP="00026D55">
      <w:pPr>
        <w:spacing w:line="360" w:lineRule="auto"/>
        <w:ind w:firstLine="567"/>
      </w:pPr>
      <w:r w:rsidRPr="00026D55">
        <w:t>«1.Утвердить Порядок выявления, демонтажа и перемещения самовольно установленных (незаконно размещенных) объектов движимого имущества на территории Балахнинского муниципального округа Нижегородской области</w:t>
      </w:r>
      <w:proofErr w:type="gramStart"/>
      <w:r w:rsidRPr="00026D55">
        <w:t>.»</w:t>
      </w:r>
      <w:proofErr w:type="gramEnd"/>
    </w:p>
    <w:p w14:paraId="37DB635C" w14:textId="77777777" w:rsidR="00026D55" w:rsidRPr="00026D55" w:rsidRDefault="00026D55" w:rsidP="00026D55">
      <w:pPr>
        <w:spacing w:line="360" w:lineRule="auto"/>
        <w:ind w:firstLine="567"/>
      </w:pPr>
      <w:r w:rsidRPr="00026D55">
        <w:t xml:space="preserve"> 1.3 Приложение №1 к Постановлению изложить в новой редакции согласно приложению к настоящему постановлению.</w:t>
      </w:r>
    </w:p>
    <w:p w14:paraId="767F83DB" w14:textId="77777777" w:rsidR="00026D55" w:rsidRPr="00026D55" w:rsidRDefault="00026D55" w:rsidP="00026D55">
      <w:pPr>
        <w:spacing w:line="360" w:lineRule="auto"/>
        <w:ind w:firstLine="567"/>
      </w:pPr>
      <w:r w:rsidRPr="00026D55">
        <w:t xml:space="preserve">2.Управлению организационной и проектной деятельности Администрации Балахнинского муниципального округа Нижегородской области (П. М. Егоровой) обеспечить </w:t>
      </w:r>
    </w:p>
    <w:p w14:paraId="14F254AF" w14:textId="77777777" w:rsidR="00026D55" w:rsidRPr="00026D55" w:rsidRDefault="00026D55" w:rsidP="00026D55">
      <w:pPr>
        <w:spacing w:line="360" w:lineRule="auto"/>
        <w:ind w:firstLine="567"/>
      </w:pPr>
      <w:r w:rsidRPr="00026D55">
        <w:lastRenderedPageBreak/>
        <w:t>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FA7753F" w14:textId="77777777" w:rsidR="00026D55" w:rsidRPr="00026D55" w:rsidRDefault="00026D55" w:rsidP="00026D55">
      <w:pPr>
        <w:spacing w:line="360" w:lineRule="auto"/>
        <w:ind w:firstLine="567"/>
      </w:pPr>
      <w:r w:rsidRPr="00026D55">
        <w:t>3. Настоящее постановление вступает в силу с даты его официального опубликования.</w:t>
      </w:r>
    </w:p>
    <w:p w14:paraId="4649CA27" w14:textId="77777777" w:rsidR="00026D55" w:rsidRPr="00026D55" w:rsidRDefault="00026D55" w:rsidP="00026D55">
      <w:pPr>
        <w:spacing w:line="360" w:lineRule="auto"/>
        <w:ind w:firstLine="567"/>
      </w:pPr>
      <w:r w:rsidRPr="00026D55">
        <w:t xml:space="preserve">4. Контроль за исполнением настоящего постановления возложить на первого заместителя главы администрации (И. И. </w:t>
      </w:r>
      <w:proofErr w:type="spellStart"/>
      <w:r w:rsidRPr="00026D55">
        <w:t>Фирер</w:t>
      </w:r>
      <w:proofErr w:type="spellEnd"/>
      <w:r w:rsidRPr="00026D55">
        <w:t xml:space="preserve">). </w:t>
      </w:r>
    </w:p>
    <w:p w14:paraId="17DD12F6" w14:textId="77777777" w:rsidR="00026D55" w:rsidRPr="00026D55" w:rsidRDefault="00026D55" w:rsidP="00026D55">
      <w:pPr>
        <w:ind w:firstLine="0"/>
      </w:pPr>
    </w:p>
    <w:p w14:paraId="172D2436" w14:textId="77777777" w:rsidR="00026D55" w:rsidRPr="00026D55" w:rsidRDefault="00026D55" w:rsidP="00026D55">
      <w:pPr>
        <w:ind w:firstLine="0"/>
      </w:pPr>
    </w:p>
    <w:p w14:paraId="39D2F1FA" w14:textId="77777777" w:rsidR="00026D55" w:rsidRPr="00026D55" w:rsidRDefault="00026D55" w:rsidP="00026D55">
      <w:pPr>
        <w:ind w:firstLine="0"/>
      </w:pPr>
    </w:p>
    <w:p w14:paraId="1A4DB30C" w14:textId="30289E13" w:rsidR="00A030CF" w:rsidRPr="00A030CF" w:rsidRDefault="00026D55" w:rsidP="00E11A4F">
      <w:pPr>
        <w:ind w:firstLine="0"/>
        <w:rPr>
          <w:rFonts w:eastAsia="Times New Roman"/>
          <w:szCs w:val="24"/>
          <w:lang w:eastAsia="ru-RU"/>
        </w:rPr>
      </w:pPr>
      <w:r w:rsidRPr="00026D5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D55">
        <w:t>А.В. Дранишников</w:t>
      </w:r>
      <w:bookmarkStart w:id="0" w:name="_GoBack"/>
      <w:bookmarkEnd w:id="0"/>
    </w:p>
    <w:sectPr w:rsidR="00A030CF" w:rsidRPr="00A030CF" w:rsidSect="00E11A4F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BE056" w14:textId="77777777" w:rsidR="00B95BC5" w:rsidRDefault="00B95BC5" w:rsidP="007F0268">
      <w:r>
        <w:separator/>
      </w:r>
    </w:p>
  </w:endnote>
  <w:endnote w:type="continuationSeparator" w:id="0">
    <w:p w14:paraId="4EC0A79D" w14:textId="77777777" w:rsidR="00B95BC5" w:rsidRDefault="00B95BC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F9D0C" w14:textId="77777777" w:rsidR="00B95BC5" w:rsidRDefault="00B95BC5" w:rsidP="007F0268">
      <w:r>
        <w:separator/>
      </w:r>
    </w:p>
  </w:footnote>
  <w:footnote w:type="continuationSeparator" w:id="0">
    <w:p w14:paraId="355ACA08" w14:textId="77777777" w:rsidR="00B95BC5" w:rsidRDefault="00B95BC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4EB16" w14:textId="77777777" w:rsidR="00A030CF" w:rsidRPr="006A0DE2" w:rsidRDefault="00A030CF" w:rsidP="006A0D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D8C37F5"/>
    <w:multiLevelType w:val="hybridMultilevel"/>
    <w:tmpl w:val="B9EC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6B82474"/>
    <w:multiLevelType w:val="hybridMultilevel"/>
    <w:tmpl w:val="B9EC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D55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708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C7FAC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DE2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0CF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5BC5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0C66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1A4F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numbering" w:customStyle="1" w:styleId="55">
    <w:name w:val="Нет списка5"/>
    <w:next w:val="a3"/>
    <w:uiPriority w:val="99"/>
    <w:semiHidden/>
    <w:unhideWhenUsed/>
    <w:rsid w:val="00A030CF"/>
  </w:style>
  <w:style w:type="table" w:customStyle="1" w:styleId="310">
    <w:name w:val="Сетка таблицы3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uiPriority w:val="99"/>
    <w:semiHidden/>
    <w:unhideWhenUsed/>
    <w:rsid w:val="00A030C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A03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A030CF"/>
    <w:rPr>
      <w:vertAlign w:val="superscript"/>
    </w:rPr>
  </w:style>
  <w:style w:type="table" w:customStyle="1" w:styleId="64">
    <w:name w:val="Сетка таблицы6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line number"/>
    <w:basedOn w:val="a1"/>
    <w:uiPriority w:val="99"/>
    <w:semiHidden/>
    <w:unhideWhenUsed/>
    <w:rsid w:val="00A03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numbering" w:customStyle="1" w:styleId="55">
    <w:name w:val="Нет списка5"/>
    <w:next w:val="a3"/>
    <w:uiPriority w:val="99"/>
    <w:semiHidden/>
    <w:unhideWhenUsed/>
    <w:rsid w:val="00A030CF"/>
  </w:style>
  <w:style w:type="table" w:customStyle="1" w:styleId="310">
    <w:name w:val="Сетка таблицы3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uiPriority w:val="99"/>
    <w:semiHidden/>
    <w:unhideWhenUsed/>
    <w:rsid w:val="00A030C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A03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A030CF"/>
    <w:rPr>
      <w:vertAlign w:val="superscript"/>
    </w:rPr>
  </w:style>
  <w:style w:type="table" w:customStyle="1" w:styleId="64">
    <w:name w:val="Сетка таблицы6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line number"/>
    <w:basedOn w:val="a1"/>
    <w:uiPriority w:val="99"/>
    <w:semiHidden/>
    <w:unhideWhenUsed/>
    <w:rsid w:val="00A0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822F-E7B0-4D5C-8D71-0ED0381D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2026-02-20T06:32:00Z</dcterms:created>
  <dcterms:modified xsi:type="dcterms:W3CDTF">2026-02-20T06:32:00Z</dcterms:modified>
</cp:coreProperties>
</file>